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720D" w:rsidR="00994D5B" w:rsidP="00994D5B" w:rsidRDefault="008A0A1F" w14:paraId="4D4A04B7" w14:textId="7ACF6238">
      <w:pPr>
        <w:pStyle w:val="divParagraph"/>
        <w:spacing w:line="840" w:lineRule="atLeast"/>
        <w:ind w:left="2160" w:firstLine="720"/>
        <w:rPr>
          <w:rStyle w:val="divname"/>
          <w:rFonts w:eastAsia="Century Gothic"/>
          <w:sz w:val="56"/>
          <w:szCs w:val="56"/>
        </w:rPr>
      </w:pPr>
      <w:r>
        <w:rPr>
          <w:rStyle w:val="span"/>
          <w:rFonts w:eastAsia="Century Gothic"/>
          <w:caps/>
          <w:sz w:val="56"/>
          <w:szCs w:val="56"/>
        </w:rPr>
        <w:t>Jason Salda</w:t>
      </w:r>
      <w:r w:rsidRPr="00F624A0" w:rsidR="00F624A0">
        <w:rPr>
          <w:rFonts w:eastAsia="Century Gothic"/>
          <w:caps/>
          <w:sz w:val="56"/>
          <w:szCs w:val="56"/>
        </w:rPr>
        <w:t>Ñ</w:t>
      </w:r>
      <w:r>
        <w:rPr>
          <w:rStyle w:val="span"/>
          <w:rFonts w:eastAsia="Century Gothic"/>
          <w:caps/>
          <w:sz w:val="56"/>
          <w:szCs w:val="56"/>
        </w:rPr>
        <w:t>A</w:t>
      </w:r>
    </w:p>
    <w:p w:rsidRPr="00361A7C" w:rsidR="00361A7C" w:rsidP="7E1AE031" w:rsidRDefault="00994D5B" w14:paraId="282BEFFE" w14:textId="02BC232A">
      <w:pPr>
        <w:jc w:val="center"/>
        <w:rPr>
          <w:rFonts w:eastAsia="Tahoma"/>
          <w:color w:val="auto"/>
          <w:sz w:val="18"/>
          <w:szCs w:val="18"/>
        </w:rPr>
      </w:pPr>
      <w:hyperlink r:id="Rf8ecf1c7a29d48ad">
        <w:r w:rsidRPr="4B28F7C3" w:rsidR="4B28F7C3">
          <w:rPr>
            <w:rStyle w:val="Hyperlink"/>
            <w:rFonts w:eastAsia="Tahoma"/>
            <w:color w:val="auto"/>
            <w:sz w:val="18"/>
            <w:szCs w:val="18"/>
          </w:rPr>
          <w:t>Jgs110@outlook.com</w:t>
        </w:r>
      </w:hyperlink>
      <w:r w:rsidRPr="4B28F7C3" w:rsidR="4B28F7C3">
        <w:rPr>
          <w:rStyle w:val="adrsSprt"/>
          <w:rFonts w:eastAsia="Tahoma"/>
          <w:sz w:val="18"/>
          <w:szCs w:val="18"/>
        </w:rPr>
        <w:t xml:space="preserve"> | (214) 859-0930 | </w:t>
      </w:r>
      <w:hyperlink r:id="Rb61e1c352ded451d">
        <w:r w:rsidRPr="4B28F7C3" w:rsidR="4B28F7C3">
          <w:rPr>
            <w:rStyle w:val="Hyperlink"/>
            <w:rFonts w:ascii="Times New Roman" w:hAnsi="Times New Roman" w:eastAsia="Times New Roman" w:cs="Times New Roman"/>
            <w:sz w:val="18"/>
            <w:szCs w:val="18"/>
          </w:rPr>
          <w:t>Personal Website</w:t>
        </w:r>
      </w:hyperlink>
      <w:r w:rsidRPr="4B28F7C3" w:rsidR="4B28F7C3">
        <w:rPr>
          <w:rStyle w:val="span"/>
          <w:rFonts w:eastAsia="Tahoma"/>
          <w:sz w:val="18"/>
          <w:szCs w:val="18"/>
        </w:rPr>
        <w:t xml:space="preserve"> | </w:t>
      </w:r>
      <w:hyperlink r:id="R6cf487d1032141c4">
        <w:r w:rsidRPr="4B28F7C3" w:rsidR="4B28F7C3">
          <w:rPr>
            <w:rStyle w:val="Hyperlink"/>
            <w:rFonts w:eastAsia="Tahoma"/>
            <w:sz w:val="18"/>
            <w:szCs w:val="18"/>
          </w:rPr>
          <w:t>Github</w:t>
        </w:r>
      </w:hyperlink>
    </w:p>
    <w:p w:rsidR="00994D5B" w:rsidP="00994D5B" w:rsidRDefault="00994D5B" w14:paraId="46409733" w14:textId="58D357E7"/>
    <w:p w:rsidRPr="00994D5B" w:rsidR="00994D5B" w:rsidP="00994D5B" w:rsidRDefault="00994D5B" w14:paraId="3EE00DF6" w14:textId="3484766D">
      <w:pPr>
        <w:rPr>
          <w:b/>
          <w:bCs/>
        </w:rPr>
      </w:pPr>
    </w:p>
    <w:p w:rsidR="00994D5B" w:rsidP="4B28F7C3" w:rsidRDefault="00994D5B" w14:paraId="58C00831" w14:textId="46D5B49E">
      <w:pPr>
        <w:jc w:val="both"/>
        <w:rPr>
          <w:b w:val="1"/>
          <w:bCs w:val="1"/>
          <w:sz w:val="22"/>
          <w:szCs w:val="22"/>
        </w:rPr>
      </w:pPr>
      <w:r w:rsidRPr="4B28F7C3" w:rsidR="4B28F7C3">
        <w:rPr>
          <w:b w:val="1"/>
          <w:bCs w:val="1"/>
          <w:sz w:val="22"/>
          <w:szCs w:val="22"/>
        </w:rPr>
        <w:t>Summary</w:t>
      </w:r>
    </w:p>
    <w:p w:rsidR="00994D5B" w:rsidP="00994D5B" w:rsidRDefault="00994D5B" w14:paraId="7F380CCD" w14:textId="2164609F">
      <w:pPr>
        <w:jc w:val="both"/>
        <w:rPr>
          <w:b w:val="1"/>
          <w:bCs w:val="1"/>
        </w:rPr>
      </w:pPr>
      <w:r w:rsidRPr="006A720D">
        <w:rPr>
          <w:rFonts w:eastAsia="Century Gothic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2DB8237" wp14:editId="5A1F324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980392" cy="51707"/>
            <wp:wrapNone/>
            <wp:effectExtent l="0" t="0" r="0" b="0"/>
            <wp:docPr id="5" name="Picture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0392" cy="5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7D9" w:rsidP="4B28F7C3" w:rsidRDefault="00361A7C" w14:paraId="7A0C3997" w14:textId="43260076">
      <w:pPr>
        <w:jc w:val="both"/>
        <w:rPr>
          <w:sz w:val="22"/>
          <w:szCs w:val="22"/>
        </w:rPr>
      </w:pPr>
      <w:r w:rsidRPr="4B28F7C3" w:rsidR="4B28F7C3">
        <w:rPr>
          <w:sz w:val="22"/>
          <w:szCs w:val="22"/>
        </w:rPr>
        <w:t xml:space="preserve">Creative and versatile design-oriented software developer with industry experience striving to build immersive and beautiful web applications through carefully crafted code and user-centric design, offering experience </w:t>
      </w:r>
      <w:r w:rsidRPr="4B28F7C3" w:rsidR="4B28F7C3">
        <w:rPr>
          <w:sz w:val="22"/>
          <w:szCs w:val="22"/>
        </w:rPr>
        <w:t>providing</w:t>
      </w:r>
      <w:r w:rsidRPr="4B28F7C3" w:rsidR="4B28F7C3">
        <w:rPr>
          <w:sz w:val="22"/>
          <w:szCs w:val="22"/>
        </w:rPr>
        <w:t xml:space="preserve"> high-impact web solutions for diverse industry organizations. Skilled in designing, developing, and testing web-based applications and incorporating a range of technologies. </w:t>
      </w:r>
    </w:p>
    <w:p w:rsidRPr="00361A7C" w:rsidR="005B27D9" w:rsidP="005B27D9" w:rsidRDefault="005B27D9" w14:paraId="5390D2C0" w14:textId="22A3E87B">
      <w:pPr>
        <w:jc w:val="both"/>
      </w:pPr>
    </w:p>
    <w:p w:rsidRPr="005B27D9" w:rsidR="00361A7C" w:rsidP="4B28F7C3" w:rsidRDefault="00994D5B" w14:paraId="3882817C" w14:textId="0DAFAC16">
      <w:pPr>
        <w:jc w:val="both"/>
        <w:rPr>
          <w:b w:val="1"/>
          <w:bCs w:val="1"/>
          <w:sz w:val="22"/>
          <w:szCs w:val="22"/>
        </w:rPr>
      </w:pPr>
      <w:r w:rsidRPr="4B28F7C3" w:rsidR="4B28F7C3">
        <w:rPr>
          <w:b w:val="1"/>
          <w:bCs w:val="1"/>
          <w:sz w:val="22"/>
          <w:szCs w:val="22"/>
        </w:rPr>
        <w:t>Education</w:t>
      </w:r>
    </w:p>
    <w:p w:rsidR="00994D5B" w:rsidP="00994D5B" w:rsidRDefault="00994D5B" w14:paraId="6F16EB0E" w14:textId="6C4BFF56">
      <w:pPr>
        <w:jc w:val="both"/>
        <w:rPr>
          <w:b/>
          <w:bCs/>
        </w:rPr>
      </w:pPr>
      <w:r w:rsidRPr="006A720D">
        <w:rPr>
          <w:rFonts w:eastAsia="Century Gothic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A8F6ACC" wp14:editId="2B00E4F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980391" cy="898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391" cy="8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994D5B" w:rsidR="00994D5B" w:rsidP="4B28F7C3" w:rsidRDefault="00994D5B" w14:paraId="5B76342C" w14:textId="69F99A08">
      <w:pPr>
        <w:jc w:val="both"/>
        <w:rPr>
          <w:sz w:val="20"/>
          <w:szCs w:val="20"/>
        </w:rPr>
      </w:pPr>
      <w:r w:rsidRPr="4B28F7C3" w:rsidR="4B28F7C3">
        <w:rPr>
          <w:b w:val="1"/>
          <w:bCs w:val="1"/>
          <w:sz w:val="20"/>
          <w:szCs w:val="20"/>
        </w:rPr>
        <w:t xml:space="preserve">Bachelor of </w:t>
      </w:r>
      <w:r w:rsidRPr="4B28F7C3" w:rsidR="4B28F7C3">
        <w:rPr>
          <w:b w:val="1"/>
          <w:bCs w:val="1"/>
          <w:sz w:val="20"/>
          <w:szCs w:val="20"/>
        </w:rPr>
        <w:t>Arts</w:t>
      </w:r>
      <w:r w:rsidRPr="4B28F7C3" w:rsidR="4B28F7C3">
        <w:rPr>
          <w:sz w:val="20"/>
          <w:szCs w:val="20"/>
        </w:rPr>
        <w:t xml:space="preserve">: </w:t>
      </w:r>
      <w:r w:rsidRPr="4B28F7C3" w:rsidR="4B28F7C3">
        <w:rPr>
          <w:sz w:val="20"/>
          <w:szCs w:val="20"/>
        </w:rPr>
        <w:t>Computer Science</w:t>
      </w:r>
      <w:r w:rsidRPr="4B28F7C3" w:rsidR="4B28F7C3">
        <w:rPr>
          <w:sz w:val="20"/>
          <w:szCs w:val="20"/>
        </w:rPr>
        <w:t xml:space="preserve">, Minor in </w:t>
      </w:r>
      <w:r w:rsidRPr="4B28F7C3" w:rsidR="4B28F7C3">
        <w:rPr>
          <w:sz w:val="20"/>
          <w:szCs w:val="20"/>
        </w:rPr>
        <w:t xml:space="preserve">Music </w:t>
      </w:r>
      <w:r>
        <w:tab/>
      </w:r>
      <w:r>
        <w:tab/>
      </w:r>
      <w:r>
        <w:tab/>
      </w:r>
      <w:r>
        <w:tab/>
      </w:r>
      <w:bookmarkStart w:name="_Hlk73907925" w:id="0"/>
      <w:r w:rsidRPr="4B28F7C3" w:rsidR="4B28F7C3">
        <w:rPr>
          <w:sz w:val="20"/>
          <w:szCs w:val="20"/>
        </w:rPr>
        <w:t xml:space="preserve">                </w:t>
      </w:r>
      <w:r w:rsidRPr="4B28F7C3" w:rsidR="4B28F7C3">
        <w:rPr>
          <w:sz w:val="20"/>
          <w:szCs w:val="20"/>
        </w:rPr>
        <w:t xml:space="preserve">             </w:t>
      </w:r>
      <w:r w:rsidRPr="4B28F7C3" w:rsidR="4B28F7C3">
        <w:rPr>
          <w:sz w:val="20"/>
          <w:szCs w:val="20"/>
        </w:rPr>
        <w:t xml:space="preserve">  </w:t>
      </w:r>
      <w:r w:rsidRPr="4B28F7C3" w:rsidR="4B28F7C3">
        <w:rPr>
          <w:b w:val="1"/>
          <w:bCs w:val="1"/>
          <w:sz w:val="20"/>
          <w:szCs w:val="20"/>
        </w:rPr>
        <w:t>08/2016</w:t>
      </w:r>
      <w:r w:rsidRPr="4B28F7C3" w:rsidR="4B28F7C3">
        <w:rPr>
          <w:b w:val="1"/>
          <w:bCs w:val="1"/>
          <w:sz w:val="20"/>
          <w:szCs w:val="20"/>
        </w:rPr>
        <w:t xml:space="preserve"> </w:t>
      </w:r>
      <w:r w:rsidRPr="4B28F7C3" w:rsidR="4B28F7C3">
        <w:rPr>
          <w:b w:val="1"/>
          <w:bCs w:val="1"/>
          <w:sz w:val="20"/>
          <w:szCs w:val="20"/>
        </w:rPr>
        <w:t>-</w:t>
      </w:r>
      <w:r w:rsidRPr="4B28F7C3" w:rsidR="4B28F7C3">
        <w:rPr>
          <w:b w:val="1"/>
          <w:bCs w:val="1"/>
          <w:sz w:val="20"/>
          <w:szCs w:val="20"/>
        </w:rPr>
        <w:t xml:space="preserve"> </w:t>
      </w:r>
      <w:r w:rsidRPr="4B28F7C3" w:rsidR="4B28F7C3">
        <w:rPr>
          <w:b w:val="1"/>
          <w:bCs w:val="1"/>
          <w:sz w:val="20"/>
          <w:szCs w:val="20"/>
        </w:rPr>
        <w:t>08/2020</w:t>
      </w:r>
      <w:bookmarkEnd w:id="0"/>
    </w:p>
    <w:p w:rsidR="00994D5B" w:rsidP="4B28F7C3" w:rsidRDefault="00994D5B" w14:paraId="22F06CDC" w14:textId="37138647">
      <w:pPr>
        <w:jc w:val="both"/>
        <w:rPr>
          <w:sz w:val="20"/>
          <w:szCs w:val="20"/>
        </w:rPr>
      </w:pPr>
      <w:r w:rsidRPr="4B28F7C3" w:rsidR="4B28F7C3">
        <w:rPr>
          <w:sz w:val="20"/>
          <w:szCs w:val="20"/>
        </w:rPr>
        <w:t>Texas State University | San Marcos, Texas</w:t>
      </w:r>
    </w:p>
    <w:p w:rsidR="00C56966" w:rsidP="4B28F7C3" w:rsidRDefault="00C56966" w14:paraId="03131216" w14:textId="0DA983A0">
      <w:pPr>
        <w:jc w:val="both"/>
        <w:rPr>
          <w:sz w:val="20"/>
          <w:szCs w:val="20"/>
        </w:rPr>
      </w:pPr>
    </w:p>
    <w:p w:rsidRPr="00994D5B" w:rsidR="00C56966" w:rsidP="4B28F7C3" w:rsidRDefault="003C2806" w14:paraId="0982E7A1" w14:textId="40611FA5">
      <w:pPr>
        <w:jc w:val="both"/>
        <w:rPr>
          <w:sz w:val="20"/>
          <w:szCs w:val="20"/>
        </w:rPr>
      </w:pPr>
      <w:r w:rsidRPr="4B28F7C3" w:rsidR="4B28F7C3">
        <w:rPr>
          <w:b w:val="1"/>
          <w:bCs w:val="1"/>
          <w:sz w:val="20"/>
          <w:szCs w:val="20"/>
        </w:rPr>
        <w:t>Associates of Science</w:t>
      </w:r>
    </w:p>
    <w:p w:rsidR="00C56966" w:rsidP="4B28F7C3" w:rsidRDefault="003C2806" w14:paraId="3B2B5C5B" w14:textId="7BBD46E9">
      <w:pPr>
        <w:jc w:val="both"/>
        <w:rPr>
          <w:b w:val="1"/>
          <w:bCs w:val="1"/>
          <w:sz w:val="20"/>
          <w:szCs w:val="20"/>
        </w:rPr>
      </w:pPr>
      <w:r w:rsidRPr="4B28F7C3" w:rsidR="4B28F7C3">
        <w:rPr>
          <w:sz w:val="20"/>
          <w:szCs w:val="20"/>
        </w:rPr>
        <w:t xml:space="preserve">Richland Community College | Dallas, Texas                                                                                  </w:t>
      </w:r>
      <w:r>
        <w:tab/>
      </w:r>
      <w:r>
        <w:tab/>
      </w:r>
      <w:r w:rsidRPr="4B28F7C3" w:rsidR="4B28F7C3">
        <w:rPr>
          <w:sz w:val="20"/>
          <w:szCs w:val="20"/>
        </w:rPr>
        <w:t xml:space="preserve">  </w:t>
      </w:r>
      <w:r w:rsidRPr="4B28F7C3" w:rsidR="4B28F7C3">
        <w:rPr>
          <w:b w:val="1"/>
          <w:bCs w:val="1"/>
          <w:sz w:val="20"/>
          <w:szCs w:val="20"/>
        </w:rPr>
        <w:t>06/2014 - 08/2016</w:t>
      </w:r>
    </w:p>
    <w:p w:rsidRPr="00994D5B" w:rsidR="003C2806" w:rsidP="00994D5B" w:rsidRDefault="003C2806" w14:paraId="6CE726E7" w14:textId="77777777">
      <w:pPr>
        <w:jc w:val="both"/>
      </w:pPr>
    </w:p>
    <w:p w:rsidR="00994D5B" w:rsidP="4B28F7C3" w:rsidRDefault="00C56966" w14:paraId="3D1E2388" w14:textId="79AEFC00">
      <w:pPr>
        <w:jc w:val="both"/>
        <w:rPr>
          <w:b w:val="1"/>
          <w:bCs w:val="1"/>
          <w:sz w:val="22"/>
          <w:szCs w:val="22"/>
        </w:rPr>
      </w:pPr>
      <w:r w:rsidRPr="006A720D">
        <w:rPr>
          <w:rFonts w:eastAsia="Century Gothic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18CB7B0B" wp14:editId="187A5874">
            <wp:simplePos x="0" y="0"/>
            <wp:positionH relativeFrom="column">
              <wp:posOffset>3810</wp:posOffset>
            </wp:positionH>
            <wp:positionV relativeFrom="paragraph">
              <wp:posOffset>174625</wp:posOffset>
            </wp:positionV>
            <wp:extent cx="6979920" cy="895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B28F7C3">
        <w:rPr>
          <w:b w:val="1"/>
          <w:bCs w:val="1"/>
          <w:sz w:val="22"/>
          <w:szCs w:val="22"/>
        </w:rPr>
        <w:t>Skills</w:t>
      </w:r>
    </w:p>
    <w:p w:rsidR="00C56966" w:rsidP="00994D5B" w:rsidRDefault="00C56966" w14:paraId="11B2A9C3" w14:textId="1DF212EA">
      <w:pPr>
        <w:jc w:val="both"/>
        <w:rPr>
          <w:b/>
          <w:bCs/>
        </w:rPr>
      </w:pPr>
    </w:p>
    <w:p w:rsidRPr="002531A3" w:rsidR="002531A3" w:rsidP="4B28F7C3" w:rsidRDefault="002531A3" w14:paraId="6BBCC7FB" w14:textId="2EA0FC77">
      <w:pPr>
        <w:pStyle w:val="ListParagraph"/>
        <w:numPr>
          <w:ilvl w:val="0"/>
          <w:numId w:val="9"/>
        </w:numPr>
        <w:rPr>
          <w:rFonts w:eastAsia="Century Gothic"/>
          <w:sz w:val="20"/>
          <w:szCs w:val="20"/>
        </w:rPr>
      </w:pPr>
      <w:r w:rsidRPr="023967EB" w:rsidR="023967EB">
        <w:rPr>
          <w:rFonts w:eastAsia="Century Gothic"/>
          <w:sz w:val="20"/>
          <w:szCs w:val="20"/>
        </w:rPr>
        <w:t>Knowledge of development lifecycle, Agile testing methodologies, and testing tools.</w:t>
      </w:r>
    </w:p>
    <w:p w:rsidR="023967EB" w:rsidP="023967EB" w:rsidRDefault="023967EB" w14:paraId="22235C1B" w14:textId="7446143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23967EB" w:rsidR="023967EB">
        <w:rPr>
          <w:rFonts w:ascii="Times New Roman" w:hAnsi="Times New Roman" w:eastAsia="Century Gothic" w:cs="Times New Roman"/>
          <w:sz w:val="20"/>
          <w:szCs w:val="20"/>
        </w:rPr>
        <w:t xml:space="preserve">Knowledge of Computer Science Fundamentals (Data Structures &amp; Algorithms, Time Complexity, and </w:t>
      </w:r>
      <w:r w:rsidRPr="023967EB" w:rsidR="023967EB">
        <w:rPr>
          <w:rFonts w:ascii="Times New Roman" w:hAnsi="Times New Roman" w:eastAsia="Century Gothic" w:cs="Times New Roman"/>
          <w:sz w:val="20"/>
          <w:szCs w:val="20"/>
        </w:rPr>
        <w:t>Object-Oriented</w:t>
      </w:r>
      <w:r w:rsidRPr="023967EB" w:rsidR="023967EB">
        <w:rPr>
          <w:rFonts w:ascii="Times New Roman" w:hAnsi="Times New Roman" w:eastAsia="Century Gothic" w:cs="Times New Roman"/>
          <w:sz w:val="20"/>
          <w:szCs w:val="20"/>
        </w:rPr>
        <w:t xml:space="preserve"> Programming.</w:t>
      </w:r>
    </w:p>
    <w:p w:rsidR="7DEC3D90" w:rsidP="4B28F7C3" w:rsidRDefault="7DEC3D90" w14:paraId="5CA780BC" w14:textId="47200166">
      <w:pPr>
        <w:pStyle w:val="ListParagraph"/>
        <w:numPr>
          <w:ilvl w:val="0"/>
          <w:numId w:val="9"/>
        </w:numPr>
        <w:rPr>
          <w:rFonts w:eastAsia="Century Gothic"/>
          <w:sz w:val="20"/>
          <w:szCs w:val="20"/>
        </w:rPr>
      </w:pPr>
      <w:r w:rsidRPr="4B28F7C3" w:rsidR="4B28F7C3">
        <w:rPr>
          <w:rFonts w:eastAsia="Century Gothic"/>
          <w:sz w:val="20"/>
          <w:szCs w:val="20"/>
        </w:rPr>
        <w:t>Knowledge of JavaScript and the JS ecosystem</w:t>
      </w:r>
      <w:r w:rsidRPr="4B28F7C3" w:rsidR="4B28F7C3">
        <w:rPr>
          <w:rFonts w:eastAsia="Century Gothic"/>
          <w:i w:val="1"/>
          <w:iCs w:val="1"/>
          <w:sz w:val="20"/>
          <w:szCs w:val="20"/>
        </w:rPr>
        <w:t xml:space="preserve"> </w:t>
      </w:r>
      <w:r w:rsidRPr="4B28F7C3" w:rsidR="4B28F7C3">
        <w:rPr>
          <w:rFonts w:eastAsia="Century Gothic"/>
          <w:sz w:val="20"/>
          <w:szCs w:val="20"/>
        </w:rPr>
        <w:t>(functions, closures, DOM Manipulation, DOM Methods, &amp; React Library)</w:t>
      </w:r>
    </w:p>
    <w:p w:rsidRPr="002531A3" w:rsidR="00C56966" w:rsidP="4B28F7C3" w:rsidRDefault="00C56966" w14:paraId="4BFD55F5" w14:textId="38BE6D06">
      <w:pPr>
        <w:pStyle w:val="ListParagraph"/>
        <w:numPr>
          <w:ilvl w:val="0"/>
          <w:numId w:val="9"/>
        </w:numPr>
        <w:rPr>
          <w:rStyle w:val="divdocumentsectionbody"/>
          <w:rFonts w:ascii="Times New Roman" w:hAnsi="Times New Roman" w:eastAsia="Times New Roman" w:cs="Times New Roman" w:asciiTheme="minorAscii" w:hAnsiTheme="minorAscii" w:eastAsiaTheme="minorAscii" w:cstheme="minorAscii"/>
          <w:sz w:val="20"/>
          <w:szCs w:val="20"/>
        </w:rPr>
      </w:pPr>
      <w:r w:rsidRPr="4B28F7C3" w:rsidR="4B28F7C3">
        <w:rPr>
          <w:rStyle w:val="divdocumentsectionbody"/>
          <w:rFonts w:ascii="Times New Roman" w:hAnsi="Times New Roman" w:eastAsia="Times New Roman" w:cs="Times New Roman"/>
          <w:sz w:val="20"/>
          <w:szCs w:val="20"/>
        </w:rPr>
        <w:t xml:space="preserve">Knowledge of popular web development tools and frameworks like React, NextJS, Material UI, Tailwind CSS, GraphQL Apollo, Node JS, Express, HapiJS, and various others. </w:t>
      </w:r>
    </w:p>
    <w:p w:rsidR="5BA95F71" w:rsidP="4B28F7C3" w:rsidRDefault="5BA95F71" w14:paraId="55CEDE5B" w14:textId="3E3E3EE3">
      <w:pPr>
        <w:pStyle w:val="ListParagraph"/>
        <w:numPr>
          <w:ilvl w:val="0"/>
          <w:numId w:val="9"/>
        </w:numPr>
        <w:rPr>
          <w:rStyle w:val="divdocumentsectionbody"/>
          <w:sz w:val="20"/>
          <w:szCs w:val="20"/>
        </w:rPr>
      </w:pPr>
      <w:r w:rsidRPr="4B28F7C3" w:rsidR="4B28F7C3">
        <w:rPr>
          <w:rStyle w:val="divdocumentsectionbody"/>
          <w:rFonts w:ascii="Times New Roman" w:hAnsi="Times New Roman" w:eastAsia="Times New Roman" w:cs="Times New Roman"/>
          <w:sz w:val="20"/>
          <w:szCs w:val="20"/>
        </w:rPr>
        <w:t xml:space="preserve">Knowledge of Databases such as Postgres, </w:t>
      </w:r>
      <w:r w:rsidRPr="4B28F7C3" w:rsidR="4B28F7C3">
        <w:rPr>
          <w:rStyle w:val="divdocumentsectionbody"/>
          <w:rFonts w:ascii="Times New Roman" w:hAnsi="Times New Roman" w:eastAsia="Times New Roman" w:cs="Times New Roman"/>
          <w:sz w:val="20"/>
          <w:szCs w:val="20"/>
        </w:rPr>
        <w:t>MySQL</w:t>
      </w:r>
      <w:r w:rsidRPr="4B28F7C3" w:rsidR="4B28F7C3">
        <w:rPr>
          <w:rStyle w:val="divdocumentsectionbody"/>
          <w:rFonts w:ascii="Times New Roman" w:hAnsi="Times New Roman" w:eastAsia="Times New Roman" w:cs="Times New Roman"/>
          <w:sz w:val="20"/>
          <w:szCs w:val="20"/>
        </w:rPr>
        <w:t xml:space="preserve"> and MongoDB</w:t>
      </w:r>
    </w:p>
    <w:p w:rsidR="4B28F7C3" w:rsidP="4B28F7C3" w:rsidRDefault="4B28F7C3" w14:paraId="0DBB528E" w14:textId="15C2A10F">
      <w:pPr>
        <w:pStyle w:val="ListParagraph"/>
        <w:numPr>
          <w:ilvl w:val="0"/>
          <w:numId w:val="9"/>
        </w:numPr>
        <w:rPr>
          <w:rStyle w:val="divdocumentsectionbody"/>
          <w:sz w:val="20"/>
          <w:szCs w:val="20"/>
        </w:rPr>
      </w:pPr>
      <w:r w:rsidRPr="4B28F7C3" w:rsidR="4B28F7C3">
        <w:rPr>
          <w:rStyle w:val="divdocumentsectionbody"/>
          <w:rFonts w:ascii="Times New Roman" w:hAnsi="Times New Roman" w:eastAsia="Times New Roman" w:cs="Times New Roman"/>
          <w:sz w:val="20"/>
          <w:szCs w:val="20"/>
        </w:rPr>
        <w:t xml:space="preserve">Knowledge of Version Control and Version Control GUIs: Git, </w:t>
      </w:r>
      <w:proofErr w:type="spellStart"/>
      <w:r w:rsidRPr="4B28F7C3" w:rsidR="4B28F7C3">
        <w:rPr>
          <w:rStyle w:val="divdocumentsectionbody"/>
          <w:rFonts w:ascii="Times New Roman" w:hAnsi="Times New Roman" w:eastAsia="Times New Roman" w:cs="Times New Roman"/>
          <w:sz w:val="20"/>
          <w:szCs w:val="20"/>
        </w:rPr>
        <w:t>GitKraken</w:t>
      </w:r>
      <w:proofErr w:type="spellEnd"/>
      <w:r w:rsidRPr="4B28F7C3" w:rsidR="4B28F7C3">
        <w:rPr>
          <w:rStyle w:val="divdocumentsectionbody"/>
          <w:rFonts w:ascii="Times New Roman" w:hAnsi="Times New Roman" w:eastAsia="Times New Roman" w:cs="Times New Roman"/>
          <w:sz w:val="20"/>
          <w:szCs w:val="20"/>
        </w:rPr>
        <w:t xml:space="preserve"> &amp; SourceTree</w:t>
      </w:r>
    </w:p>
    <w:p w:rsidR="5BA95F71" w:rsidP="4B28F7C3" w:rsidRDefault="5BA95F71" w14:paraId="72590592" w14:textId="38A25EAE">
      <w:pPr>
        <w:pStyle w:val="ListParagraph"/>
        <w:numPr>
          <w:ilvl w:val="0"/>
          <w:numId w:val="9"/>
        </w:numPr>
        <w:rPr>
          <w:rStyle w:val="divdocumentsectionbody"/>
          <w:sz w:val="20"/>
          <w:szCs w:val="20"/>
        </w:rPr>
      </w:pPr>
      <w:r w:rsidRPr="4B28F7C3" w:rsidR="4B28F7C3">
        <w:rPr>
          <w:rStyle w:val="divdocumentsectionbody"/>
          <w:rFonts w:ascii="Times New Roman" w:hAnsi="Times New Roman" w:eastAsia="Times New Roman" w:cs="Times New Roman"/>
          <w:sz w:val="20"/>
          <w:szCs w:val="20"/>
        </w:rPr>
        <w:t>Cursory knowledge of CI/CD tools such as Jenkins</w:t>
      </w:r>
    </w:p>
    <w:p w:rsidRPr="00C56966" w:rsidR="00C56966" w:rsidP="00C56966" w:rsidRDefault="00C56966" w14:paraId="4C69094F" w14:textId="77777777">
      <w:pPr>
        <w:jc w:val="both"/>
        <w:rPr>
          <w:rFonts w:eastAsia="Century Gothic"/>
          <w:sz w:val="22"/>
          <w:szCs w:val="22"/>
        </w:rPr>
      </w:pPr>
    </w:p>
    <w:tbl>
      <w:tblPr>
        <w:tblStyle w:val="divdocumentdivsectiontable"/>
        <w:tblW w:w="1152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527"/>
      </w:tblGrid>
      <w:tr w:rsidR="00C56966" w:rsidTr="4B28F7C3" w14:paraId="414FDB3C" w14:textId="77777777">
        <w:trPr>
          <w:trHeight w:val="66"/>
          <w:tblCellSpacing w:w="0" w:type="dxa"/>
        </w:trPr>
        <w:tc>
          <w:tcPr>
            <w:tcW w:w="11527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Pr="00C56966" w:rsidR="00C56966" w:rsidP="4B28F7C3" w:rsidRDefault="00C56966" w14:paraId="41FDD136" w14:textId="41C514D6">
            <w:pPr>
              <w:jc w:val="both"/>
              <w:rPr>
                <w:rStyle w:val="divdocumentsectionbody"/>
                <w:b w:val="1"/>
                <w:bCs w:val="1"/>
                <w:sz w:val="22"/>
                <w:szCs w:val="22"/>
              </w:rPr>
            </w:pPr>
            <w:r w:rsidRPr="4B28F7C3">
              <w:rPr>
                <w:b w:val="1"/>
                <w:bCs w:val="1"/>
                <w:sz w:val="22"/>
                <w:szCs w:val="22"/>
              </w:rPr>
              <w:t>Professional &amp; Research Experience</w:t>
            </w:r>
            <w:r w:rsidRPr="006A720D">
              <w:rPr>
                <w:rFonts w:eastAsia="Century Gothic"/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004E62CF" wp14:editId="4EE212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178435</wp:posOffset>
                  </wp:positionV>
                  <wp:extent cx="6980391" cy="89807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391" cy="8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4B28F7C3" w:rsidP="4B28F7C3" w:rsidRDefault="4B28F7C3" w14:paraId="689BA6DB" w14:textId="7F7B1A91">
      <w:pPr>
        <w:jc w:val="both"/>
        <w:rPr>
          <w:rStyle w:val="jobWrapper"/>
          <w:rFonts w:eastAsia="Century Gothic"/>
          <w:b w:val="1"/>
          <w:bCs w:val="1"/>
          <w:sz w:val="22"/>
          <w:szCs w:val="22"/>
        </w:rPr>
      </w:pPr>
      <w:r w:rsidRPr="4B28F7C3" w:rsidR="4B28F7C3">
        <w:rPr>
          <w:b w:val="1"/>
          <w:bCs w:val="1"/>
          <w:sz w:val="20"/>
          <w:szCs w:val="20"/>
        </w:rPr>
        <w:t>Software Developer</w:t>
      </w:r>
      <w:r w:rsidRPr="4B28F7C3" w:rsidR="4B28F7C3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28F7C3" w:rsidR="4B28F7C3">
        <w:rPr>
          <w:sz w:val="20"/>
          <w:szCs w:val="20"/>
        </w:rPr>
        <w:t xml:space="preserve">   </w:t>
      </w:r>
      <w:r>
        <w:tab/>
      </w:r>
      <w:r w:rsidRPr="4B28F7C3" w:rsidR="4B28F7C3">
        <w:rPr>
          <w:sz w:val="20"/>
          <w:szCs w:val="20"/>
        </w:rPr>
        <w:t xml:space="preserve">   </w:t>
      </w:r>
      <w:r w:rsidRPr="4B28F7C3" w:rsidR="4B28F7C3">
        <w:rPr>
          <w:rStyle w:val="span"/>
          <w:rFonts w:eastAsia="Century Gothic"/>
          <w:b w:val="1"/>
          <w:bCs w:val="1"/>
          <w:sz w:val="20"/>
          <w:szCs w:val="20"/>
        </w:rPr>
        <w:t>11/2021 – Present</w:t>
      </w:r>
    </w:p>
    <w:p w:rsidR="4B28F7C3" w:rsidP="4B28F7C3" w:rsidRDefault="4B28F7C3" w14:paraId="106D67DA" w14:textId="1BDCADC2">
      <w:pPr>
        <w:jc w:val="both"/>
        <w:rPr>
          <w:rStyle w:val="span"/>
          <w:b w:val="1"/>
          <w:bCs w:val="1"/>
          <w:sz w:val="20"/>
          <w:szCs w:val="20"/>
        </w:rPr>
      </w:pPr>
      <w:r w:rsidRPr="4B28F7C3" w:rsidR="4B28F7C3">
        <w:rPr>
          <w:sz w:val="20"/>
          <w:szCs w:val="20"/>
        </w:rPr>
        <w:t>Ellucian | Remote: Rochester, New York | Based in Austin, Texas</w:t>
      </w:r>
    </w:p>
    <w:p w:rsidR="4B28F7C3" w:rsidP="4B28F7C3" w:rsidRDefault="4B28F7C3" w14:paraId="746213BF" w14:textId="53E823AC">
      <w:pPr>
        <w:pStyle w:val="divdocumentulli"/>
        <w:numPr>
          <w:ilvl w:val="0"/>
          <w:numId w:val="1"/>
        </w:numPr>
        <w:spacing w:line="280" w:lineRule="atLeast"/>
        <w:ind w:left="280" w:right="200" w:hanging="183"/>
        <w:rPr>
          <w:rStyle w:val="span"/>
          <w:rFonts w:eastAsia="Century Gothic"/>
          <w:sz w:val="20"/>
          <w:szCs w:val="20"/>
        </w:rPr>
      </w:pPr>
      <w:r w:rsidRPr="4B28F7C3" w:rsidR="4B28F7C3">
        <w:rPr>
          <w:rStyle w:val="span"/>
          <w:rFonts w:eastAsia="Century Gothic"/>
          <w:sz w:val="20"/>
          <w:szCs w:val="20"/>
        </w:rPr>
        <w:t>Collaborated</w:t>
      </w:r>
      <w:r w:rsidRPr="4B28F7C3" w:rsidR="4B28F7C3">
        <w:rPr>
          <w:rStyle w:val="span"/>
          <w:rFonts w:eastAsia="Century Gothic"/>
          <w:sz w:val="20"/>
          <w:szCs w:val="20"/>
        </w:rPr>
        <w:t xml:space="preserve"> with other software developers and project members to </w:t>
      </w:r>
      <w:r w:rsidRPr="4B28F7C3" w:rsidR="4B28F7C3">
        <w:rPr>
          <w:rStyle w:val="span"/>
          <w:rFonts w:eastAsia="Century Gothic"/>
          <w:sz w:val="20"/>
          <w:szCs w:val="20"/>
        </w:rPr>
        <w:t>build</w:t>
      </w:r>
      <w:r w:rsidRPr="4B28F7C3" w:rsidR="4B28F7C3">
        <w:rPr>
          <w:rStyle w:val="span"/>
          <w:rFonts w:eastAsia="Century Gothic"/>
          <w:sz w:val="20"/>
          <w:szCs w:val="20"/>
        </w:rPr>
        <w:t xml:space="preserve"> &amp; integrate UI/UX and API for various Developer Tool Applications using React, NodeJS (HapiJS), Material UI, and Postman. </w:t>
      </w:r>
    </w:p>
    <w:p w:rsidR="4B28F7C3" w:rsidP="4B28F7C3" w:rsidRDefault="4B28F7C3" w14:paraId="40EDE6C5" w14:textId="1E569D52">
      <w:pPr>
        <w:pStyle w:val="divdocumentulli"/>
        <w:numPr>
          <w:ilvl w:val="0"/>
          <w:numId w:val="1"/>
        </w:numPr>
        <w:bidi w:val="0"/>
        <w:spacing w:before="0" w:beforeAutospacing="off" w:after="0" w:afterAutospacing="off"/>
        <w:ind w:left="280" w:right="200" w:hanging="183"/>
        <w:jc w:val="left"/>
        <w:rPr>
          <w:rStyle w:val="span"/>
          <w:rFonts w:ascii="Times New Roman" w:hAnsi="Times New Roman" w:eastAsia="Times New Roman" w:cs="Times New Roman" w:asciiTheme="minorAscii" w:hAnsiTheme="minorAscii" w:eastAsiaTheme="minorAscii" w:cstheme="minorAscii"/>
          <w:sz w:val="20"/>
          <w:szCs w:val="20"/>
          <w:vertAlign w:val="baseline"/>
        </w:rPr>
      </w:pPr>
      <w:r w:rsidRPr="4B28F7C3" w:rsidR="4B28F7C3">
        <w:rPr>
          <w:rStyle w:val="span"/>
          <w:rFonts w:eastAsia="Century Gothic"/>
          <w:sz w:val="20"/>
          <w:szCs w:val="20"/>
        </w:rPr>
        <w:t>Utilized NodeJS (HapiJS) to implement various features and updates on server side.</w:t>
      </w:r>
    </w:p>
    <w:p w:rsidR="4B28F7C3" w:rsidP="4B28F7C3" w:rsidRDefault="4B28F7C3" w14:paraId="4F604A01" w14:textId="062B8B01">
      <w:pPr>
        <w:pStyle w:val="divdocumentulli"/>
        <w:numPr>
          <w:ilvl w:val="0"/>
          <w:numId w:val="1"/>
        </w:numPr>
        <w:bidi w:val="0"/>
        <w:spacing w:before="0" w:beforeAutospacing="off" w:after="0" w:afterAutospacing="off"/>
        <w:ind w:left="280" w:right="200" w:hanging="183"/>
        <w:jc w:val="left"/>
        <w:rPr>
          <w:rStyle w:val="span"/>
          <w:rFonts w:ascii="Times New Roman" w:hAnsi="Times New Roman" w:eastAsia="Times New Roman" w:cs="Times New Roman" w:asciiTheme="minorAscii" w:hAnsiTheme="minorAscii" w:eastAsiaTheme="minorAscii" w:cstheme="minorAscii"/>
          <w:sz w:val="20"/>
          <w:szCs w:val="20"/>
          <w:vertAlign w:val="baseline"/>
        </w:rPr>
      </w:pPr>
      <w:r w:rsidRPr="4B28F7C3" w:rsidR="4B28F7C3">
        <w:rPr>
          <w:rStyle w:val="span"/>
          <w:rFonts w:eastAsia="Century Gothic"/>
          <w:sz w:val="20"/>
          <w:szCs w:val="20"/>
        </w:rPr>
        <w:t>Utilized Postman to test various requests.</w:t>
      </w:r>
    </w:p>
    <w:p w:rsidR="4B28F7C3" w:rsidP="4B28F7C3" w:rsidRDefault="4B28F7C3" w14:paraId="16E056F5" w14:textId="04D08488">
      <w:pPr>
        <w:pStyle w:val="divdocumentulli"/>
        <w:numPr>
          <w:ilvl w:val="0"/>
          <w:numId w:val="1"/>
        </w:numPr>
        <w:spacing w:line="280" w:lineRule="atLeast"/>
        <w:ind w:left="280" w:right="200" w:hanging="183"/>
        <w:rPr>
          <w:rStyle w:val="span"/>
          <w:rFonts w:eastAsia="Century Gothic"/>
          <w:sz w:val="20"/>
          <w:szCs w:val="20"/>
        </w:rPr>
      </w:pPr>
      <w:r w:rsidRPr="4B28F7C3" w:rsidR="4B28F7C3">
        <w:rPr>
          <w:rStyle w:val="span"/>
          <w:rFonts w:eastAsia="Century Gothic"/>
          <w:sz w:val="20"/>
          <w:szCs w:val="20"/>
        </w:rPr>
        <w:t>Implemented Project GitLab CI/CD.</w:t>
      </w:r>
    </w:p>
    <w:p w:rsidR="4B28F7C3" w:rsidP="4B28F7C3" w:rsidRDefault="4B28F7C3" w14:paraId="5402A33A" w14:textId="035A9E91">
      <w:pPr>
        <w:pStyle w:val="divdocumentulli"/>
        <w:numPr>
          <w:ilvl w:val="0"/>
          <w:numId w:val="1"/>
        </w:numPr>
        <w:spacing w:line="280" w:lineRule="atLeast"/>
        <w:ind w:left="280" w:right="200" w:hanging="183"/>
        <w:rPr>
          <w:rStyle w:val="span"/>
          <w:rFonts w:eastAsia="Century Gothic"/>
          <w:sz w:val="20"/>
          <w:szCs w:val="20"/>
        </w:rPr>
      </w:pPr>
      <w:r w:rsidRPr="4B28F7C3" w:rsidR="4B28F7C3">
        <w:rPr>
          <w:rStyle w:val="span"/>
          <w:rFonts w:eastAsia="Century Gothic"/>
          <w:sz w:val="20"/>
          <w:szCs w:val="20"/>
        </w:rPr>
        <w:t>Implemented Unit Tests using Jest and Enzyme on the Client Side.</w:t>
      </w:r>
    </w:p>
    <w:p w:rsidR="4B28F7C3" w:rsidP="4B28F7C3" w:rsidRDefault="4B28F7C3" w14:paraId="0806D800" w14:textId="727D8BCA">
      <w:pPr>
        <w:pStyle w:val="divdocumentulli"/>
        <w:numPr>
          <w:ilvl w:val="0"/>
          <w:numId w:val="1"/>
        </w:numPr>
        <w:spacing w:line="280" w:lineRule="atLeast"/>
        <w:ind w:left="280" w:right="200" w:hanging="183"/>
        <w:rPr>
          <w:rStyle w:val="span"/>
          <w:rFonts w:eastAsia="Century Gothic"/>
          <w:sz w:val="20"/>
          <w:szCs w:val="20"/>
        </w:rPr>
      </w:pPr>
      <w:r w:rsidRPr="4B28F7C3" w:rsidR="4B28F7C3">
        <w:rPr>
          <w:rStyle w:val="span"/>
          <w:rFonts w:eastAsia="Century Gothic"/>
          <w:sz w:val="20"/>
          <w:szCs w:val="20"/>
        </w:rPr>
        <w:t xml:space="preserve">Collaborative Tools: </w:t>
      </w:r>
      <w:r w:rsidRPr="4B28F7C3" w:rsidR="4B28F7C3">
        <w:rPr>
          <w:rStyle w:val="span"/>
          <w:rFonts w:eastAsia="Century Gothic"/>
          <w:sz w:val="20"/>
          <w:szCs w:val="20"/>
        </w:rPr>
        <w:t>Bitbucket</w:t>
      </w:r>
      <w:r w:rsidRPr="4B28F7C3" w:rsidR="4B28F7C3">
        <w:rPr>
          <w:rStyle w:val="span"/>
          <w:rFonts w:eastAsia="Century Gothic"/>
          <w:sz w:val="20"/>
          <w:szCs w:val="20"/>
        </w:rPr>
        <w:t>, Atlassian Tools, Jira, Confluence, and Git.</w:t>
      </w:r>
    </w:p>
    <w:p w:rsidR="4B28F7C3" w:rsidP="4B28F7C3" w:rsidRDefault="4B28F7C3" w14:paraId="070A4E78" w14:textId="7E97DF1E">
      <w:pPr>
        <w:jc w:val="both"/>
        <w:rPr>
          <w:b w:val="1"/>
          <w:bCs w:val="1"/>
          <w:sz w:val="22"/>
          <w:szCs w:val="22"/>
        </w:rPr>
      </w:pPr>
    </w:p>
    <w:p w:rsidRPr="006B5CA7" w:rsidR="00BF626A" w:rsidP="00BF626A" w:rsidRDefault="008519F7" w14:paraId="2FD90635" w14:textId="54082458">
      <w:pPr>
        <w:jc w:val="both"/>
        <w:rPr>
          <w:rStyle w:val="jobWrapper"/>
          <w:rFonts w:eastAsia="Century Gothic"/>
          <w:b w:val="1"/>
          <w:bCs w:val="1"/>
          <w:sz w:val="22"/>
          <w:szCs w:val="22"/>
        </w:rPr>
      </w:pPr>
      <w:r w:rsidRPr="4B28F7C3" w:rsidR="4B28F7C3">
        <w:rPr>
          <w:b w:val="1"/>
          <w:bCs w:val="1"/>
          <w:sz w:val="20"/>
          <w:szCs w:val="20"/>
        </w:rPr>
        <w:t>Full-Stack Web Developer</w:t>
      </w:r>
      <w:r w:rsidRPr="4B28F7C3" w:rsidR="4B28F7C3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28F7C3" w:rsidR="4B28F7C3">
        <w:rPr>
          <w:sz w:val="22"/>
          <w:szCs w:val="22"/>
        </w:rPr>
        <w:t xml:space="preserve">     </w:t>
      </w:r>
      <w:r w:rsidRPr="4B28F7C3" w:rsidR="4B28F7C3">
        <w:rPr>
          <w:rStyle w:val="span"/>
          <w:rFonts w:eastAsia="Century Gothic"/>
          <w:b w:val="1"/>
          <w:bCs w:val="1"/>
          <w:sz w:val="20"/>
          <w:szCs w:val="20"/>
        </w:rPr>
        <w:t>10/2020 – 11/2021</w:t>
      </w:r>
    </w:p>
    <w:p w:rsidRPr="0065255E" w:rsidR="008519F7" w:rsidP="4B28F7C3" w:rsidRDefault="008519F7" w14:paraId="7D31FA1E" w14:textId="41865261">
      <w:pPr>
        <w:jc w:val="both"/>
        <w:rPr>
          <w:rStyle w:val="span"/>
          <w:b w:val="1"/>
          <w:bCs w:val="1"/>
          <w:sz w:val="20"/>
          <w:szCs w:val="20"/>
        </w:rPr>
      </w:pPr>
      <w:r w:rsidRPr="4B28F7C3" w:rsidR="4B28F7C3">
        <w:rPr>
          <w:sz w:val="20"/>
          <w:szCs w:val="20"/>
        </w:rPr>
        <w:t xml:space="preserve">Restore </w:t>
      </w:r>
      <w:r w:rsidRPr="4B28F7C3" w:rsidR="4B28F7C3">
        <w:rPr>
          <w:sz w:val="20"/>
          <w:szCs w:val="20"/>
        </w:rPr>
        <w:t>Hyper wellness</w:t>
      </w:r>
      <w:r w:rsidRPr="4B28F7C3" w:rsidR="4B28F7C3">
        <w:rPr>
          <w:sz w:val="20"/>
          <w:szCs w:val="20"/>
        </w:rPr>
        <w:t xml:space="preserve"> and </w:t>
      </w:r>
      <w:r w:rsidRPr="4B28F7C3" w:rsidR="4B28F7C3">
        <w:rPr>
          <w:sz w:val="20"/>
          <w:szCs w:val="20"/>
        </w:rPr>
        <w:t>C</w:t>
      </w:r>
      <w:r w:rsidRPr="4B28F7C3" w:rsidR="4B28F7C3">
        <w:rPr>
          <w:sz w:val="20"/>
          <w:szCs w:val="20"/>
        </w:rPr>
        <w:t>ryotherapy</w:t>
      </w:r>
      <w:r w:rsidRPr="4B28F7C3" w:rsidR="4B28F7C3">
        <w:rPr>
          <w:sz w:val="20"/>
          <w:szCs w:val="20"/>
        </w:rPr>
        <w:t xml:space="preserve"> | Austin, </w:t>
      </w:r>
      <w:r w:rsidRPr="4B28F7C3" w:rsidR="4B28F7C3">
        <w:rPr>
          <w:sz w:val="20"/>
          <w:szCs w:val="20"/>
        </w:rPr>
        <w:t>Texas</w:t>
      </w:r>
    </w:p>
    <w:p w:rsidRPr="0065255E" w:rsidR="008519F7" w:rsidP="4B28F7C3" w:rsidRDefault="008519F7" w14:paraId="4416B7E8" w14:textId="4C4FE1CB">
      <w:pPr>
        <w:pStyle w:val="divdocumentulli"/>
        <w:numPr>
          <w:ilvl w:val="0"/>
          <w:numId w:val="1"/>
        </w:numPr>
        <w:spacing w:line="280" w:lineRule="atLeast"/>
        <w:ind w:left="280" w:right="200" w:hanging="183"/>
        <w:rPr>
          <w:rStyle w:val="span"/>
          <w:rFonts w:eastAsia="Century Gothic"/>
          <w:sz w:val="20"/>
          <w:szCs w:val="20"/>
        </w:rPr>
      </w:pPr>
      <w:r w:rsidRPr="4B28F7C3" w:rsidR="4B28F7C3">
        <w:rPr>
          <w:rStyle w:val="span"/>
          <w:rFonts w:eastAsia="Century Gothic"/>
          <w:sz w:val="20"/>
          <w:szCs w:val="20"/>
        </w:rPr>
        <w:t xml:space="preserve">Built &amp; Integrated UI/UX for Point of Sales System from ground up using React (functional components ES6/ES7), Redux, and Material UI. </w:t>
      </w:r>
    </w:p>
    <w:p w:rsidRPr="0065255E" w:rsidR="008519F7" w:rsidP="4B28F7C3" w:rsidRDefault="008519F7" w14:paraId="56F88F39" w14:textId="3C0157A2">
      <w:pPr>
        <w:pStyle w:val="divdocumentulli"/>
        <w:numPr>
          <w:ilvl w:val="0"/>
          <w:numId w:val="1"/>
        </w:numPr>
        <w:spacing w:line="280" w:lineRule="atLeast"/>
        <w:ind w:left="280" w:right="200" w:hanging="183"/>
        <w:rPr>
          <w:rStyle w:val="span"/>
          <w:rFonts w:eastAsia="Century Gothic"/>
          <w:sz w:val="20"/>
          <w:szCs w:val="20"/>
        </w:rPr>
      </w:pPr>
      <w:r w:rsidRPr="4B28F7C3" w:rsidR="4B28F7C3">
        <w:rPr>
          <w:rStyle w:val="span"/>
          <w:rFonts w:eastAsia="Century Gothic"/>
          <w:sz w:val="20"/>
          <w:szCs w:val="20"/>
        </w:rPr>
        <w:t xml:space="preserve">Integrated </w:t>
      </w:r>
      <w:proofErr w:type="spellStart"/>
      <w:r w:rsidRPr="4B28F7C3" w:rsidR="4B28F7C3">
        <w:rPr>
          <w:rStyle w:val="span"/>
          <w:rFonts w:eastAsia="Century Gothic"/>
          <w:sz w:val="20"/>
          <w:szCs w:val="20"/>
        </w:rPr>
        <w:t>GraphQL</w:t>
      </w:r>
      <w:proofErr w:type="spellEnd"/>
      <w:r w:rsidRPr="4B28F7C3" w:rsidR="4B28F7C3">
        <w:rPr>
          <w:rStyle w:val="span"/>
          <w:rFonts w:eastAsia="Century Gothic"/>
          <w:sz w:val="20"/>
          <w:szCs w:val="20"/>
        </w:rPr>
        <w:t xml:space="preserve"> Apollo and used </w:t>
      </w:r>
      <w:proofErr w:type="spellStart"/>
      <w:r w:rsidRPr="4B28F7C3" w:rsidR="4B28F7C3">
        <w:rPr>
          <w:rStyle w:val="span"/>
          <w:rFonts w:eastAsia="Century Gothic"/>
          <w:sz w:val="20"/>
          <w:szCs w:val="20"/>
        </w:rPr>
        <w:t>GraphQL</w:t>
      </w:r>
      <w:proofErr w:type="spellEnd"/>
      <w:r w:rsidRPr="4B28F7C3" w:rsidR="4B28F7C3">
        <w:rPr>
          <w:rStyle w:val="span"/>
          <w:rFonts w:eastAsia="Century Gothic"/>
          <w:sz w:val="20"/>
          <w:szCs w:val="20"/>
        </w:rPr>
        <w:t xml:space="preserve"> </w:t>
      </w:r>
      <w:proofErr w:type="spellStart"/>
      <w:r w:rsidRPr="4B28F7C3" w:rsidR="4B28F7C3">
        <w:rPr>
          <w:rStyle w:val="span"/>
          <w:rFonts w:eastAsia="Century Gothic"/>
          <w:sz w:val="20"/>
          <w:szCs w:val="20"/>
        </w:rPr>
        <w:t>Codegen</w:t>
      </w:r>
      <w:proofErr w:type="spellEnd"/>
      <w:r w:rsidRPr="4B28F7C3" w:rsidR="4B28F7C3">
        <w:rPr>
          <w:rStyle w:val="span"/>
          <w:rFonts w:eastAsia="Century Gothic"/>
          <w:sz w:val="20"/>
          <w:szCs w:val="20"/>
        </w:rPr>
        <w:t xml:space="preserve"> for Typescript to Query, Update and Mutate data from backend. </w:t>
      </w:r>
    </w:p>
    <w:p w:rsidR="1379F379" w:rsidP="4B28F7C3" w:rsidRDefault="1379F379" w14:paraId="7B95B59A" w14:textId="55F08C9F">
      <w:pPr>
        <w:pStyle w:val="divdocumentulli"/>
        <w:numPr>
          <w:ilvl w:val="0"/>
          <w:numId w:val="1"/>
        </w:numPr>
        <w:spacing w:line="280" w:lineRule="atLeast"/>
        <w:ind w:left="280" w:right="200" w:hanging="183"/>
        <w:rPr>
          <w:rStyle w:val="span"/>
          <w:rFonts w:eastAsia="Century Gothic"/>
          <w:sz w:val="20"/>
          <w:szCs w:val="20"/>
        </w:rPr>
      </w:pPr>
      <w:r w:rsidRPr="4B28F7C3" w:rsidR="4B28F7C3">
        <w:rPr>
          <w:rStyle w:val="span"/>
          <w:rFonts w:eastAsia="Century Gothic"/>
          <w:sz w:val="20"/>
          <w:szCs w:val="20"/>
        </w:rPr>
        <w:t>Built &amp; Integrated Python Django &amp; Graphene API modules to allow for data flow to Client Side</w:t>
      </w:r>
    </w:p>
    <w:p w:rsidRPr="0065255E" w:rsidR="00994D5B" w:rsidP="4B28F7C3" w:rsidRDefault="008519F7" w14:paraId="4471BA58" w14:textId="04D08488">
      <w:pPr>
        <w:pStyle w:val="divdocumentulli"/>
        <w:numPr>
          <w:ilvl w:val="0"/>
          <w:numId w:val="1"/>
        </w:numPr>
        <w:spacing w:line="280" w:lineRule="atLeast"/>
        <w:ind w:left="280" w:right="200" w:hanging="183"/>
        <w:rPr>
          <w:rStyle w:val="span"/>
          <w:rFonts w:eastAsia="Century Gothic"/>
          <w:sz w:val="20"/>
          <w:szCs w:val="20"/>
        </w:rPr>
      </w:pPr>
      <w:r w:rsidRPr="4B28F7C3" w:rsidR="4B28F7C3">
        <w:rPr>
          <w:rStyle w:val="span"/>
          <w:rFonts w:eastAsia="Century Gothic"/>
          <w:sz w:val="20"/>
          <w:szCs w:val="20"/>
        </w:rPr>
        <w:t>Implemented Project GitLab CI/CD.</w:t>
      </w:r>
    </w:p>
    <w:p w:rsidR="1379F379" w:rsidP="4B28F7C3" w:rsidRDefault="1379F379" w14:paraId="26B8FFD3" w14:textId="5AFC54AD">
      <w:pPr>
        <w:pStyle w:val="divdocumentulli"/>
        <w:numPr>
          <w:ilvl w:val="0"/>
          <w:numId w:val="1"/>
        </w:numPr>
        <w:spacing w:line="280" w:lineRule="atLeast"/>
        <w:ind w:left="280" w:right="200" w:hanging="183"/>
        <w:rPr>
          <w:rStyle w:val="span"/>
          <w:rFonts w:eastAsia="Century Gothic"/>
          <w:sz w:val="20"/>
          <w:szCs w:val="20"/>
        </w:rPr>
      </w:pPr>
      <w:r w:rsidRPr="4B28F7C3" w:rsidR="4B28F7C3">
        <w:rPr>
          <w:rStyle w:val="span"/>
          <w:rFonts w:eastAsia="Century Gothic"/>
          <w:sz w:val="20"/>
          <w:szCs w:val="20"/>
        </w:rPr>
        <w:t>Implemented Unit Tests using React Testing Library on the Client Side</w:t>
      </w:r>
    </w:p>
    <w:p w:rsidR="7E1AE031" w:rsidP="4B28F7C3" w:rsidRDefault="7E1AE031" w14:paraId="33D154C5" w14:textId="21966C1A">
      <w:pPr>
        <w:pStyle w:val="divdocumentulli"/>
        <w:numPr>
          <w:ilvl w:val="0"/>
          <w:numId w:val="1"/>
        </w:numPr>
        <w:spacing w:line="280" w:lineRule="atLeast"/>
        <w:ind w:left="280" w:right="200" w:hanging="183"/>
        <w:rPr>
          <w:rStyle w:val="span"/>
          <w:rFonts w:eastAsia="Century Gothic"/>
          <w:sz w:val="20"/>
          <w:szCs w:val="20"/>
        </w:rPr>
      </w:pPr>
      <w:r w:rsidRPr="4B28F7C3" w:rsidR="4B28F7C3">
        <w:rPr>
          <w:rStyle w:val="span"/>
          <w:rFonts w:eastAsia="Century Gothic"/>
          <w:sz w:val="20"/>
          <w:szCs w:val="20"/>
        </w:rPr>
        <w:t xml:space="preserve">Collaborative Tools: GitLab, Atlassian, Jira, and </w:t>
      </w:r>
      <w:proofErr w:type="spellStart"/>
      <w:r w:rsidRPr="4B28F7C3" w:rsidR="4B28F7C3">
        <w:rPr>
          <w:rStyle w:val="span"/>
          <w:rFonts w:eastAsia="Century Gothic"/>
          <w:sz w:val="20"/>
          <w:szCs w:val="20"/>
        </w:rPr>
        <w:t>GitKraken</w:t>
      </w:r>
      <w:proofErr w:type="spellEnd"/>
      <w:r w:rsidRPr="4B28F7C3" w:rsidR="4B28F7C3">
        <w:rPr>
          <w:rStyle w:val="span"/>
          <w:rFonts w:eastAsia="Century Gothic"/>
          <w:sz w:val="20"/>
          <w:szCs w:val="20"/>
        </w:rPr>
        <w:t>.</w:t>
      </w:r>
    </w:p>
    <w:p w:rsidRPr="006B5CA7" w:rsidR="00994D5B" w:rsidP="00994D5B" w:rsidRDefault="00994D5B" w14:paraId="21BE79CF" w14:textId="2353CCEC">
      <w:pPr>
        <w:pStyle w:val="divdocumentulli"/>
        <w:spacing w:line="280" w:lineRule="atLeast"/>
        <w:ind w:right="200"/>
        <w:rPr>
          <w:rStyle w:val="span"/>
          <w:rFonts w:eastAsia="Century Gothic"/>
          <w:bCs/>
          <w:sz w:val="22"/>
          <w:szCs w:val="22"/>
        </w:rPr>
      </w:pPr>
    </w:p>
    <w:p w:rsidRPr="006B5CA7" w:rsidR="00994D5B" w:rsidP="00C56966" w:rsidRDefault="009B3E37" w14:paraId="310210AF" w14:textId="3B861B3E">
      <w:pPr>
        <w:pStyle w:val="divdocumentulli"/>
        <w:spacing w:line="280" w:lineRule="atLeast"/>
        <w:ind w:right="200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 xml:space="preserve">        </w:t>
      </w:r>
    </w:p>
    <w:sectPr w:rsidRPr="006B5CA7" w:rsidR="00994D5B" w:rsidSect="00994D5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6BAA" w:rsidP="00994D5B" w:rsidRDefault="003A6BAA" w14:paraId="09B0BB7F" w14:textId="77777777">
      <w:pPr>
        <w:spacing w:line="240" w:lineRule="auto"/>
      </w:pPr>
      <w:r>
        <w:separator/>
      </w:r>
    </w:p>
  </w:endnote>
  <w:endnote w:type="continuationSeparator" w:id="0">
    <w:p w:rsidR="003A6BAA" w:rsidP="00994D5B" w:rsidRDefault="003A6BAA" w14:paraId="44F1A9B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6BAA" w:rsidP="00994D5B" w:rsidRDefault="003A6BAA" w14:paraId="3921004C" w14:textId="77777777">
      <w:pPr>
        <w:spacing w:line="240" w:lineRule="auto"/>
      </w:pPr>
      <w:r>
        <w:separator/>
      </w:r>
    </w:p>
  </w:footnote>
  <w:footnote w:type="continuationSeparator" w:id="0">
    <w:p w:rsidR="003A6BAA" w:rsidP="00994D5B" w:rsidRDefault="003A6BAA" w14:paraId="43423DB1" w14:textId="77777777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lB9YHzsmQtzeBc" int2:id="U0iE8o4i">
      <int2:state int2:type="LegacyProofing" int2:value="Rejected"/>
    </int2:textHash>
    <int2:textHash int2:hashCode="zTrzN+OxQVAgct" int2:id="EWjeZPGw">
      <int2:state int2:type="LegacyProofing" int2:value="Rejected"/>
    </int2:textHash>
    <int2:textHash int2:hashCode="bXZ9EUAz2+cz0v" int2:id="03GRcL6X">
      <int2:state int2:type="LegacyProofing" int2:value="Rejected"/>
    </int2:textHash>
    <int2:textHash int2:hashCode="n9zH8pxZ5vmrqq" int2:id="hmJGZD2S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43A7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ECF7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263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8033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2E08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B255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708D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8A9B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486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4AE88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F2B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CC3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303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24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401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E82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3693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5432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F02C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86D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9CC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8646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54A1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960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B062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6435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063E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C7A7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CC6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D4E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BC2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C8E1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DA9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B875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DC1B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203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0E63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F69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B43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0E34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2478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743C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B888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A014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0A00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4B12CF8"/>
    <w:multiLevelType w:val="hybridMultilevel"/>
    <w:tmpl w:val="BAB0A2E4"/>
    <w:lvl w:ilvl="0" w:tplc="379CC67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1356AE"/>
    <w:multiLevelType w:val="hybridMultilevel"/>
    <w:tmpl w:val="0F440DD6"/>
    <w:lvl w:ilvl="0" w:tplc="8F02C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9E3772"/>
    <w:multiLevelType w:val="hybridMultilevel"/>
    <w:tmpl w:val="47AABDB6"/>
    <w:lvl w:ilvl="0" w:tplc="8F02CA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533FA2"/>
    <w:multiLevelType w:val="hybridMultilevel"/>
    <w:tmpl w:val="BA328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5B"/>
    <w:rsid w:val="00057131"/>
    <w:rsid w:val="000A6DD5"/>
    <w:rsid w:val="000B7B3A"/>
    <w:rsid w:val="001B6F81"/>
    <w:rsid w:val="001D4916"/>
    <w:rsid w:val="00210D9E"/>
    <w:rsid w:val="002531A3"/>
    <w:rsid w:val="00255481"/>
    <w:rsid w:val="00361A7C"/>
    <w:rsid w:val="00387850"/>
    <w:rsid w:val="003A6BAA"/>
    <w:rsid w:val="003C2806"/>
    <w:rsid w:val="003F53DA"/>
    <w:rsid w:val="00456F00"/>
    <w:rsid w:val="00471BB2"/>
    <w:rsid w:val="00496D99"/>
    <w:rsid w:val="00497360"/>
    <w:rsid w:val="004A0C99"/>
    <w:rsid w:val="005979AD"/>
    <w:rsid w:val="005B27D9"/>
    <w:rsid w:val="0065255E"/>
    <w:rsid w:val="00676242"/>
    <w:rsid w:val="006829A2"/>
    <w:rsid w:val="006916D2"/>
    <w:rsid w:val="006B5CA7"/>
    <w:rsid w:val="006C4DAA"/>
    <w:rsid w:val="00741A78"/>
    <w:rsid w:val="007765C8"/>
    <w:rsid w:val="007908F7"/>
    <w:rsid w:val="0079274F"/>
    <w:rsid w:val="008519F7"/>
    <w:rsid w:val="008A0A1F"/>
    <w:rsid w:val="0095131F"/>
    <w:rsid w:val="00994D5B"/>
    <w:rsid w:val="009B3E37"/>
    <w:rsid w:val="009D127F"/>
    <w:rsid w:val="009E3486"/>
    <w:rsid w:val="00A54E34"/>
    <w:rsid w:val="00AC7B1B"/>
    <w:rsid w:val="00BF626A"/>
    <w:rsid w:val="00C11F40"/>
    <w:rsid w:val="00C1751D"/>
    <w:rsid w:val="00C523E7"/>
    <w:rsid w:val="00C55A4B"/>
    <w:rsid w:val="00C56966"/>
    <w:rsid w:val="00C63252"/>
    <w:rsid w:val="00CC164B"/>
    <w:rsid w:val="00CC4E87"/>
    <w:rsid w:val="00CD6236"/>
    <w:rsid w:val="00CE767C"/>
    <w:rsid w:val="00D32E31"/>
    <w:rsid w:val="00E43D04"/>
    <w:rsid w:val="00E5123C"/>
    <w:rsid w:val="00E60C27"/>
    <w:rsid w:val="00E63D9C"/>
    <w:rsid w:val="00F22ABB"/>
    <w:rsid w:val="00F624A0"/>
    <w:rsid w:val="00F806C5"/>
    <w:rsid w:val="00F85836"/>
    <w:rsid w:val="00F91FDB"/>
    <w:rsid w:val="00FF7B22"/>
    <w:rsid w:val="0236C08E"/>
    <w:rsid w:val="023967EB"/>
    <w:rsid w:val="1379F379"/>
    <w:rsid w:val="27800739"/>
    <w:rsid w:val="3C59C5E1"/>
    <w:rsid w:val="4B28F7C3"/>
    <w:rsid w:val="5BA95F71"/>
    <w:rsid w:val="7DEC3D90"/>
    <w:rsid w:val="7E1AE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C08E"/>
  <w15:chartTrackingRefBased/>
  <w15:docId w15:val="{CF62FA33-FA80-407F-9563-B0F30FD095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D5B"/>
    <w:pPr>
      <w:spacing w:after="0" w:line="240" w:lineRule="atLeast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divname" w:customStyle="1">
    <w:name w:val="div_name"/>
    <w:basedOn w:val="DefaultParagraphFont"/>
    <w:rsid w:val="00994D5B"/>
    <w:rPr>
      <w:caps/>
      <w:sz w:val="64"/>
      <w:szCs w:val="64"/>
      <w:bdr w:val="none" w:color="auto" w:sz="0" w:space="0"/>
      <w:vertAlign w:val="baseline"/>
    </w:rPr>
  </w:style>
  <w:style w:type="paragraph" w:styleId="divParagraph" w:customStyle="1">
    <w:name w:val="div Paragraph"/>
    <w:basedOn w:val="Normal"/>
    <w:rsid w:val="00994D5B"/>
  </w:style>
  <w:style w:type="character" w:styleId="span" w:customStyle="1">
    <w:name w:val="span"/>
    <w:basedOn w:val="DefaultParagraphFont"/>
    <w:rsid w:val="00994D5B"/>
    <w:rPr>
      <w:sz w:val="24"/>
      <w:szCs w:val="24"/>
      <w:bdr w:val="none" w:color="auto" w:sz="0" w:space="0"/>
      <w:vertAlign w:val="baseline"/>
    </w:rPr>
  </w:style>
  <w:style w:type="character" w:styleId="divdocumentdivparagraphCharacter" w:customStyle="1">
    <w:name w:val="div_document_div_paragraph Character"/>
    <w:basedOn w:val="DefaultParagraphFont"/>
    <w:rsid w:val="00994D5B"/>
  </w:style>
  <w:style w:type="character" w:styleId="adrsSprt" w:customStyle="1">
    <w:name w:val="adrsSprt"/>
    <w:basedOn w:val="DefaultParagraphFont"/>
    <w:rsid w:val="00994D5B"/>
  </w:style>
  <w:style w:type="character" w:styleId="adrsSprtadrsSprt" w:customStyle="1">
    <w:name w:val="adrsSprt + adrsSprt"/>
    <w:basedOn w:val="DefaultParagraphFont"/>
    <w:rsid w:val="00994D5B"/>
    <w:rPr>
      <w:vanish/>
    </w:rPr>
  </w:style>
  <w:style w:type="paragraph" w:styleId="divdocumentulli" w:customStyle="1">
    <w:name w:val="div_document_ul_li"/>
    <w:basedOn w:val="Normal"/>
    <w:rsid w:val="00994D5B"/>
  </w:style>
  <w:style w:type="character" w:styleId="divdocumentsectionbody" w:customStyle="1">
    <w:name w:val="div_document_sectionbody"/>
    <w:basedOn w:val="DefaultParagraphFont"/>
    <w:rsid w:val="00994D5B"/>
  </w:style>
  <w:style w:type="table" w:styleId="datesTable" w:customStyle="1">
    <w:name w:val="datesTable"/>
    <w:basedOn w:val="TableNormal"/>
    <w:rsid w:val="00994D5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/>
  </w:style>
  <w:style w:type="character" w:styleId="jobWrapper" w:customStyle="1">
    <w:name w:val="jobWrapper"/>
    <w:basedOn w:val="DefaultParagraphFont"/>
    <w:rsid w:val="00994D5B"/>
  </w:style>
  <w:style w:type="character" w:styleId="jobtitle" w:customStyle="1">
    <w:name w:val="jobtitle"/>
    <w:basedOn w:val="DefaultParagraphFont"/>
    <w:rsid w:val="00994D5B"/>
    <w:rPr>
      <w:b/>
      <w:bCs/>
    </w:rPr>
  </w:style>
  <w:style w:type="paragraph" w:styleId="spanpaddedline" w:customStyle="1">
    <w:name w:val="span_paddedline"/>
    <w:basedOn w:val="Normal"/>
    <w:rsid w:val="00994D5B"/>
  </w:style>
  <w:style w:type="paragraph" w:styleId="Header">
    <w:name w:val="header"/>
    <w:basedOn w:val="Normal"/>
    <w:link w:val="HeaderChar"/>
    <w:uiPriority w:val="99"/>
    <w:unhideWhenUsed/>
    <w:rsid w:val="00994D5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4D5B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D5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4D5B"/>
    <w:rPr>
      <w:rFonts w:ascii="Times New Roman" w:hAnsi="Times New Roman" w:eastAsia="Times New Roman" w:cs="Times New Roman"/>
      <w:sz w:val="24"/>
      <w:szCs w:val="24"/>
    </w:rPr>
  </w:style>
  <w:style w:type="character" w:styleId="degree" w:customStyle="1">
    <w:name w:val="degree"/>
    <w:basedOn w:val="DefaultParagraphFont"/>
    <w:rsid w:val="00994D5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3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E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3E37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E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3E37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E3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3E37"/>
    <w:rPr>
      <w:rFonts w:ascii="Segoe UI" w:hAnsi="Segoe UI" w:eastAsia="Times New Roman" w:cs="Segoe UI"/>
      <w:sz w:val="18"/>
      <w:szCs w:val="18"/>
    </w:rPr>
  </w:style>
  <w:style w:type="table" w:styleId="divdocumentdivsectiontable" w:customStyle="1">
    <w:name w:val="div_document_div_sectiontable"/>
    <w:basedOn w:val="TableNormal"/>
    <w:rsid w:val="00C569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/>
  </w:style>
  <w:style w:type="table" w:styleId="divdocumenttable" w:customStyle="1">
    <w:name w:val="div_document_table"/>
    <w:basedOn w:val="TableNormal"/>
    <w:rsid w:val="00C569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/>
  </w:style>
  <w:style w:type="paragraph" w:styleId="ListParagraph">
    <w:name w:val="List Paragraph"/>
    <w:basedOn w:val="Normal"/>
    <w:uiPriority w:val="34"/>
    <w:qFormat/>
    <w:rsid w:val="00C56966"/>
    <w:pPr>
      <w:ind w:left="720"/>
      <w:contextualSpacing/>
    </w:pPr>
  </w:style>
  <w:style w:type="paragraph" w:styleId="NoSpacing">
    <w:name w:val="No Spacing"/>
    <w:uiPriority w:val="1"/>
    <w:qFormat/>
    <w:rsid w:val="002531A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3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image" Target="media/image1.png" Id="rId10" /><Relationship Type="http://schemas.openxmlformats.org/officeDocument/2006/relationships/webSettings" Target="webSettings.xml" Id="rId4" /><Relationship Type="http://schemas.openxmlformats.org/officeDocument/2006/relationships/hyperlink" Target="mailto:Jgs110@outlook.com" TargetMode="External" Id="Rf8ecf1c7a29d48ad" /><Relationship Type="http://schemas.openxmlformats.org/officeDocument/2006/relationships/hyperlink" Target="https://jason-nexus.netlify.app/" TargetMode="External" Id="Rb61e1c352ded451d" /><Relationship Type="http://schemas.openxmlformats.org/officeDocument/2006/relationships/hyperlink" Target="https://github.com/jgs110" TargetMode="External" Id="R6cf487d1032141c4" /><Relationship Type="http://schemas.microsoft.com/office/2020/10/relationships/intelligence" Target="intelligence2.xml" Id="Rb97cd740c859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Huerta</dc:creator>
  <keywords/>
  <dc:description/>
  <lastModifiedBy>Jason Saldana</lastModifiedBy>
  <revision>8</revision>
  <lastPrinted>2020-12-15T19:49:00.0000000Z</lastPrinted>
  <dcterms:created xsi:type="dcterms:W3CDTF">2021-06-09T00:11:00.0000000Z</dcterms:created>
  <dcterms:modified xsi:type="dcterms:W3CDTF">2022-01-19T04:04:49.3108899Z</dcterms:modified>
</coreProperties>
</file>